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5538" w14:textId="77777777" w:rsidR="00564BFB" w:rsidRDefault="00564BFB" w:rsidP="00CA218A">
      <w:pPr>
        <w:jc w:val="center"/>
        <w:rPr>
          <w:b/>
          <w:bCs/>
        </w:rPr>
      </w:pPr>
      <w:r>
        <w:rPr>
          <w:b/>
          <w:bCs/>
        </w:rPr>
        <w:t>FORM B</w:t>
      </w:r>
    </w:p>
    <w:p w14:paraId="19CFB2EC" w14:textId="04DF7CDB" w:rsidR="00A9204E" w:rsidRDefault="00564BFB" w:rsidP="00CA218A">
      <w:pPr>
        <w:jc w:val="center"/>
        <w:rPr>
          <w:b/>
          <w:bCs/>
        </w:rPr>
      </w:pPr>
      <w:r>
        <w:rPr>
          <w:b/>
          <w:bCs/>
        </w:rPr>
        <w:t xml:space="preserve">RECYCLABLE </w:t>
      </w:r>
      <w:r w:rsidR="002563CE">
        <w:rPr>
          <w:b/>
          <w:bCs/>
        </w:rPr>
        <w:t xml:space="preserve">MATERIALS </w:t>
      </w:r>
      <w:r>
        <w:rPr>
          <w:b/>
          <w:bCs/>
        </w:rPr>
        <w:t>ACCEPTED</w:t>
      </w:r>
    </w:p>
    <w:p w14:paraId="7415CF77" w14:textId="03C50FEE" w:rsidR="00CA218A" w:rsidRDefault="00CA218A" w:rsidP="00CA218A">
      <w:pPr>
        <w:jc w:val="center"/>
        <w:rPr>
          <w:b/>
          <w:bCs/>
        </w:rPr>
      </w:pPr>
    </w:p>
    <w:p w14:paraId="0EBAF45B" w14:textId="1FCF2CCC" w:rsidR="00CA218A" w:rsidRDefault="00CA218A" w:rsidP="00CA218A">
      <w:pPr>
        <w:jc w:val="center"/>
        <w:rPr>
          <w:b/>
          <w:bCs/>
        </w:rPr>
      </w:pPr>
      <w:r>
        <w:rPr>
          <w:b/>
          <w:bCs/>
        </w:rPr>
        <w:t>RFP #________ Z1</w:t>
      </w:r>
      <w:r w:rsidR="00D348F8">
        <w:rPr>
          <w:b/>
          <w:bCs/>
        </w:rPr>
        <w:t xml:space="preserve"> - </w:t>
      </w:r>
      <w:r>
        <w:rPr>
          <w:b/>
          <w:bCs/>
        </w:rPr>
        <w:t>SINGLE-STREAM RECYCLING SERVICES</w:t>
      </w:r>
    </w:p>
    <w:p w14:paraId="69F63EE3" w14:textId="04679490" w:rsidR="00D348F8" w:rsidRDefault="00D348F8" w:rsidP="00CA218A">
      <w:pPr>
        <w:jc w:val="center"/>
        <w:rPr>
          <w:b/>
          <w:bCs/>
        </w:rPr>
      </w:pPr>
      <w:r>
        <w:rPr>
          <w:b/>
          <w:bCs/>
        </w:rPr>
        <w:t>MATERIALS ACCEPTED</w:t>
      </w:r>
    </w:p>
    <w:p w14:paraId="163D3FBA" w14:textId="46C276F2" w:rsidR="00CA218A" w:rsidRDefault="00CA218A" w:rsidP="00CA218A">
      <w:pPr>
        <w:jc w:val="center"/>
        <w:rPr>
          <w:b/>
          <w:bCs/>
        </w:rPr>
      </w:pPr>
    </w:p>
    <w:p w14:paraId="2D59FA7B" w14:textId="4AA6160C" w:rsidR="00CA218A" w:rsidRDefault="00CA218A" w:rsidP="00CA218A">
      <w:pPr>
        <w:jc w:val="both"/>
        <w:rPr>
          <w:b/>
          <w:bCs/>
        </w:rPr>
      </w:pPr>
      <w:r>
        <w:rPr>
          <w:b/>
          <w:bCs/>
        </w:rPr>
        <w:t>Bidder Name:________________________________________________________________________</w:t>
      </w:r>
    </w:p>
    <w:p w14:paraId="60A8AA6A" w14:textId="419E9F77" w:rsidR="00CA218A" w:rsidRDefault="00CA218A" w:rsidP="00CA218A">
      <w:pPr>
        <w:jc w:val="both"/>
        <w:rPr>
          <w:b/>
          <w:bCs/>
        </w:rPr>
      </w:pPr>
    </w:p>
    <w:p w14:paraId="4E9551C6" w14:textId="27171106" w:rsidR="00AA46CC" w:rsidRPr="00AA46CC" w:rsidRDefault="00CA218A" w:rsidP="00CA218A">
      <w:pPr>
        <w:jc w:val="both"/>
      </w:pPr>
      <w:r>
        <w:t xml:space="preserve">Bidder should indicate what materials </w:t>
      </w:r>
      <w:r w:rsidR="006A7618">
        <w:t>are accepted for collection and recycling.  N</w:t>
      </w:r>
      <w:r w:rsidR="00AA46CC">
        <w:t>ote any conditions or information that the State should know regarding such recyclable material</w:t>
      </w:r>
      <w:r w:rsidR="006A7618">
        <w:t xml:space="preserve"> (use additional page if needed)</w:t>
      </w:r>
      <w:r w:rsidR="00AA46CC">
        <w:t>:</w:t>
      </w:r>
    </w:p>
    <w:p w14:paraId="33695137" w14:textId="3CFF8E60" w:rsidR="00AA46CC" w:rsidRPr="00AA46CC" w:rsidRDefault="00AA46CC" w:rsidP="00AA46CC">
      <w:pPr>
        <w:jc w:val="both"/>
        <w:rPr>
          <w:sz w:val="40"/>
          <w:szCs w:val="40"/>
          <w:u w:val="single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Office Paper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D724F" w14:textId="0364C756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Newspaper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F73DE8" w14:textId="4A06D152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Shredded paper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0EB4C4" w14:textId="4B7BAF46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Magazines/Glossy materials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CA55E3" w14:textId="0B56F056" w:rsidR="00AA46CC" w:rsidRDefault="00AA46CC" w:rsidP="00AA46CC">
      <w:pPr>
        <w:jc w:val="both"/>
        <w:rPr>
          <w:rFonts w:cstheme="minorHAnsi"/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Hardback books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2E7000" w14:textId="5DD4FBFA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Spiral-bound books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8B9587" w14:textId="7D20578D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Soft-cover books or phone books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F43A9B" w14:textId="6CDB6479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Core and unused paper from rolls of printing paper, butt end rolls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7908A1" w14:textId="4422E12A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Corrugated Cardboard – both baled and un-baled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4CC46E" w14:textId="0924E420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Steel cans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34BC8" w14:textId="0DCAB28E" w:rsid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Aluminum cans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373A73" w14:textId="5FA9E4FF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Clear, green, blue and/or brown glass bottles and/or containers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A4656" w14:textId="3AB65092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Plastic wrap &amp; film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7017BE" w14:textId="02745634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Plastic – Type 1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29B0EC" w14:textId="793E1AFD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Plastic – Type 2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751AC3" w14:textId="7C09F8A9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Plastic – Type 3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907A31" w14:textId="423F68B9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Plastic – Type 4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AC6AFD" w14:textId="5EF042CC" w:rsidR="00AA46CC" w:rsidRPr="00AA46CC" w:rsidRDefault="00AA46CC" w:rsidP="00AA46CC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Plastic – Type 5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9146CC" w14:textId="067F5BC5" w:rsidR="00AA46CC" w:rsidRDefault="00AA46CC" w:rsidP="00AA46CC">
      <w:pPr>
        <w:jc w:val="both"/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Plastic – Type 6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E02358" w14:textId="15A1482B" w:rsidR="00AA46CC" w:rsidRPr="00AA46CC" w:rsidRDefault="00AA46CC" w:rsidP="00CA218A">
      <w:pPr>
        <w:jc w:val="both"/>
        <w:rPr>
          <w:sz w:val="40"/>
          <w:szCs w:val="40"/>
        </w:rPr>
      </w:pPr>
      <w:r w:rsidRPr="00AA46CC">
        <w:rPr>
          <w:rFonts w:cstheme="minorHAnsi"/>
          <w:sz w:val="40"/>
          <w:szCs w:val="40"/>
        </w:rPr>
        <w:t>□</w:t>
      </w:r>
      <w:r w:rsidRPr="00AA46CC">
        <w:rPr>
          <w:sz w:val="40"/>
          <w:szCs w:val="40"/>
        </w:rPr>
        <w:tab/>
      </w:r>
      <w:r>
        <w:t xml:space="preserve">Plastic – Type 7 – NOTE: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993B9A" w14:textId="77777777" w:rsidR="00AA46CC" w:rsidRPr="00CA218A" w:rsidRDefault="00AA46CC" w:rsidP="00CA218A">
      <w:pPr>
        <w:jc w:val="both"/>
      </w:pPr>
    </w:p>
    <w:sectPr w:rsidR="00AA46CC" w:rsidRPr="00CA2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8A"/>
    <w:rsid w:val="002563CE"/>
    <w:rsid w:val="00564BFB"/>
    <w:rsid w:val="00645252"/>
    <w:rsid w:val="006A7618"/>
    <w:rsid w:val="006D3D74"/>
    <w:rsid w:val="0083569A"/>
    <w:rsid w:val="00A9204E"/>
    <w:rsid w:val="00AA46CC"/>
    <w:rsid w:val="00CA218A"/>
    <w:rsid w:val="00D3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C38B"/>
  <w15:chartTrackingRefBased/>
  <w15:docId w15:val="{B531D0A3-8E39-453D-8012-E0E8CE97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sommarslink\AppData\Local\Microsoft\Office\16.0\DTS\en-US%7b1CC8F9B4-4F0C-4883-BB14-1ED7DC9CEF67%7d\%7b21C408C2-7FA5-44AE-8849-4F4CC5D6050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{21C408C2-7FA5-44AE-8849-4F4CC5D60503}tf02786999_win32</Template>
  <TotalTime>155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Sommars-Link</dc:creator>
  <cp:keywords/>
  <dc:description/>
  <cp:lastModifiedBy>Sommars-Link, Jennifer</cp:lastModifiedBy>
  <cp:revision>3</cp:revision>
  <dcterms:created xsi:type="dcterms:W3CDTF">2021-08-23T20:49:00Z</dcterms:created>
  <dcterms:modified xsi:type="dcterms:W3CDTF">2021-08-25T18:55:00Z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